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219E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219E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19EC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0e52a87e-fa0e-4867-9149-5c43122db7fb"/>
    <ds:schemaRef ds:uri="http://purl.org/dc/elements/1.1/"/>
    <ds:schemaRef ds:uri="http://schemas.microsoft.com/office/2006/documentManagement/types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6E8D7-8390-4D42-BA48-C9F44030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333</Words>
  <Characters>2121</Characters>
  <Application>Microsoft Office Word</Application>
  <DocSecurity>4</DocSecurity>
  <PresentationFormat>Microsoft Word 11.0</PresentationFormat>
  <Lines>17</Lines>
  <Paragraphs>4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Ewa Wasielewska</cp:lastModifiedBy>
  <cp:revision>2</cp:revision>
  <cp:lastPrinted>2013-11-06T08:46:00Z</cp:lastPrinted>
  <dcterms:created xsi:type="dcterms:W3CDTF">2017-01-04T13:10:00Z</dcterms:created>
  <dcterms:modified xsi:type="dcterms:W3CDTF">2017-01-04T13:10:00Z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